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4D3BE" w14:textId="77777777" w:rsidR="001C7A39" w:rsidRPr="007E1A8D" w:rsidRDefault="001C7A39" w:rsidP="001C7A39">
      <w:pPr>
        <w:jc w:val="right"/>
      </w:pPr>
      <w:bookmarkStart w:id="0" w:name="_GoBack"/>
      <w:bookmarkEnd w:id="0"/>
      <w:r w:rsidRPr="007E1A8D">
        <w:t>Утверждена</w:t>
      </w:r>
    </w:p>
    <w:p w14:paraId="73FBF43D" w14:textId="77777777" w:rsidR="001C7A39" w:rsidRPr="007E1A8D" w:rsidRDefault="001C7A39" w:rsidP="001C7A39">
      <w:pPr>
        <w:jc w:val="right"/>
      </w:pPr>
      <w:r w:rsidRPr="007E1A8D">
        <w:t>Постановлением администрации</w:t>
      </w:r>
    </w:p>
    <w:p w14:paraId="0972A348" w14:textId="77777777" w:rsidR="001C7A39" w:rsidRDefault="001C7A39" w:rsidP="001C7A39">
      <w:pPr>
        <w:jc w:val="right"/>
      </w:pPr>
      <w:r w:rsidRPr="007E1A8D">
        <w:t>Балахнинского муниципального округа</w:t>
      </w:r>
    </w:p>
    <w:p w14:paraId="23D5CEA9" w14:textId="6B6B2B8D" w:rsidR="001C7A39" w:rsidRPr="007E1A8D" w:rsidRDefault="001C7A39" w:rsidP="001C7A39">
      <w:pPr>
        <w:jc w:val="right"/>
      </w:pPr>
      <w:r w:rsidRPr="007E1A8D">
        <w:t>Нижегородской области</w:t>
      </w:r>
    </w:p>
    <w:p w14:paraId="5C65DEAB" w14:textId="22B4C179" w:rsidR="001C7A39" w:rsidRDefault="001C7A39" w:rsidP="001C7A39">
      <w:pPr>
        <w:jc w:val="right"/>
      </w:pPr>
      <w:r w:rsidRPr="007E1A8D">
        <w:t xml:space="preserve">от </w:t>
      </w:r>
      <w:r>
        <w:t>16.05.2024</w:t>
      </w:r>
      <w:r w:rsidRPr="007E1A8D">
        <w:t xml:space="preserve"> № </w:t>
      </w:r>
      <w:r>
        <w:t>948</w:t>
      </w:r>
    </w:p>
    <w:p w14:paraId="3EC6CAEA" w14:textId="77777777" w:rsidR="001C7A39" w:rsidRPr="007E1A8D" w:rsidRDefault="001C7A39" w:rsidP="001C7A39">
      <w:pPr>
        <w:jc w:val="right"/>
      </w:pPr>
    </w:p>
    <w:p w14:paraId="4B1C2594" w14:textId="77777777" w:rsidR="001C7A39" w:rsidRPr="005B37EF" w:rsidRDefault="001C7A39" w:rsidP="001C7A39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Схема </w:t>
      </w:r>
      <w:r w:rsidRPr="009D47B7">
        <w:rPr>
          <w:b/>
          <w:szCs w:val="24"/>
        </w:rPr>
        <w:t>границ проведения праздничных массовых мероприятий, размещения торговых мест и детских аттракционов</w:t>
      </w:r>
      <w:r>
        <w:rPr>
          <w:b/>
          <w:szCs w:val="24"/>
        </w:rPr>
        <w:t xml:space="preserve">№1 </w:t>
      </w:r>
      <w:r w:rsidRPr="005B37EF">
        <w:rPr>
          <w:b/>
          <w:szCs w:val="24"/>
        </w:rPr>
        <w:t>рабочий поселок Лукино</w:t>
      </w:r>
      <w:r>
        <w:rPr>
          <w:b/>
          <w:szCs w:val="24"/>
        </w:rPr>
        <w:t xml:space="preserve"> Балахнинского муниципального округа Нижегородской области</w:t>
      </w:r>
    </w:p>
    <w:p w14:paraId="61981592" w14:textId="639DFF78" w:rsidR="00EE23BD" w:rsidRDefault="00EE23BD" w:rsidP="001C7A39">
      <w:pPr>
        <w:ind w:firstLine="0"/>
        <w:jc w:val="center"/>
      </w:pPr>
    </w:p>
    <w:p w14:paraId="0D99F8EA" w14:textId="77777777" w:rsidR="001C7A39" w:rsidRDefault="001C7A39" w:rsidP="001C7A39">
      <w:pPr>
        <w:ind w:firstLine="0"/>
        <w:jc w:val="center"/>
        <w:sectPr w:rsidR="001C7A39" w:rsidSect="001C7A39">
          <w:pgSz w:w="16838" w:h="11906" w:orient="landscape"/>
          <w:pgMar w:top="851" w:right="851" w:bottom="851" w:left="851" w:header="709" w:footer="720" w:gutter="0"/>
          <w:cols w:space="720"/>
          <w:titlePg/>
          <w:docGrid w:linePitch="360"/>
        </w:sectPr>
      </w:pPr>
      <w:r>
        <w:rPr>
          <w:noProof/>
          <w:lang w:eastAsia="ru-RU"/>
        </w:rPr>
        <w:drawing>
          <wp:inline distT="0" distB="0" distL="0" distR="0" wp14:anchorId="5C0602EA" wp14:editId="496D9FD8">
            <wp:extent cx="6540632" cy="4866198"/>
            <wp:effectExtent l="0" t="0" r="0" b="0"/>
            <wp:docPr id="13872478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247855" name="Рисунок 138724785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5094" cy="4876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1CA07" w14:textId="77777777" w:rsidR="001C7A39" w:rsidRPr="001C7A39" w:rsidRDefault="001C7A39" w:rsidP="001C7A39">
      <w:pPr>
        <w:ind w:firstLine="0"/>
        <w:jc w:val="right"/>
      </w:pPr>
      <w:r w:rsidRPr="001C7A39">
        <w:lastRenderedPageBreak/>
        <w:t>Утверждена</w:t>
      </w:r>
    </w:p>
    <w:p w14:paraId="687033A0" w14:textId="01E707E1" w:rsidR="001C7A39" w:rsidRPr="001C7A39" w:rsidRDefault="001C7A39" w:rsidP="001C7A39">
      <w:pPr>
        <w:ind w:firstLine="0"/>
        <w:jc w:val="right"/>
      </w:pPr>
      <w:r w:rsidRPr="001C7A39">
        <w:t>Постановлением администрации</w:t>
      </w:r>
    </w:p>
    <w:p w14:paraId="33796D19" w14:textId="69E32DA3" w:rsidR="001C7A39" w:rsidRPr="001C7A39" w:rsidRDefault="001C7A39" w:rsidP="001C7A39">
      <w:pPr>
        <w:ind w:firstLine="0"/>
        <w:jc w:val="right"/>
      </w:pPr>
      <w:r w:rsidRPr="001C7A39">
        <w:t>Балахнинского муниципального округа</w:t>
      </w:r>
    </w:p>
    <w:p w14:paraId="545B281B" w14:textId="5844FE78" w:rsidR="001C7A39" w:rsidRPr="001C7A39" w:rsidRDefault="001C7A39" w:rsidP="001C7A39">
      <w:pPr>
        <w:ind w:firstLine="0"/>
        <w:jc w:val="right"/>
      </w:pPr>
      <w:r w:rsidRPr="001C7A39">
        <w:t>Нижегородской области</w:t>
      </w:r>
    </w:p>
    <w:p w14:paraId="481E6D59" w14:textId="317A38DA" w:rsidR="001C7A39" w:rsidRDefault="001C7A39" w:rsidP="001C7A39">
      <w:pPr>
        <w:ind w:firstLine="0"/>
        <w:jc w:val="right"/>
      </w:pPr>
      <w:r w:rsidRPr="001C7A39">
        <w:t>от 16.05.2024 948</w:t>
      </w:r>
    </w:p>
    <w:p w14:paraId="740D8D74" w14:textId="77777777" w:rsidR="001C7A39" w:rsidRPr="001C7A39" w:rsidRDefault="001C7A39" w:rsidP="001C7A39">
      <w:pPr>
        <w:ind w:firstLine="0"/>
        <w:jc w:val="right"/>
      </w:pPr>
    </w:p>
    <w:p w14:paraId="406C8AA6" w14:textId="46F89E0A" w:rsidR="001C7A39" w:rsidRPr="001C7A39" w:rsidRDefault="001C7A39" w:rsidP="001C7A39">
      <w:pPr>
        <w:ind w:firstLine="0"/>
        <w:jc w:val="center"/>
        <w:rPr>
          <w:b/>
          <w:bCs/>
        </w:rPr>
      </w:pPr>
      <w:r w:rsidRPr="001C7A39">
        <w:rPr>
          <w:b/>
          <w:bCs/>
        </w:rPr>
        <w:t>Схема границ проведения праздничных массовых мероприятий, размещения торговых мест и детских аттракционов №2 рабочий поселок Большое Козино Балахнинского муниципального округа Нижегородской области</w:t>
      </w:r>
    </w:p>
    <w:p w14:paraId="07BA5CE8" w14:textId="52A69745" w:rsidR="001C7A39" w:rsidRDefault="001C7A39" w:rsidP="001C7A39">
      <w:pPr>
        <w:ind w:firstLine="0"/>
        <w:jc w:val="center"/>
        <w:rPr>
          <w:b/>
          <w:bCs/>
        </w:rPr>
      </w:pPr>
    </w:p>
    <w:p w14:paraId="3A4840E7" w14:textId="60B62307" w:rsidR="001C7A39" w:rsidRPr="001C7A39" w:rsidRDefault="001C7A39" w:rsidP="001C7A39">
      <w:pPr>
        <w:ind w:firstLine="0"/>
        <w:jc w:val="center"/>
        <w:rPr>
          <w:b/>
          <w:bCs/>
        </w:rPr>
      </w:pPr>
      <w:r>
        <w:rPr>
          <w:b/>
          <w:bCs/>
          <w:noProof/>
          <w:lang w:eastAsia="ru-RU"/>
        </w:rPr>
        <w:drawing>
          <wp:inline distT="0" distB="0" distL="0" distR="0" wp14:anchorId="466AA57A" wp14:editId="5035FBEE">
            <wp:extent cx="6019137" cy="4842023"/>
            <wp:effectExtent l="0" t="0" r="1270" b="0"/>
            <wp:docPr id="203155397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553978" name="Рисунок 203155397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2706" cy="4844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7A39" w:rsidRPr="001C7A39" w:rsidSect="001C7A39">
      <w:pgSz w:w="16838" w:h="11906" w:orient="landscape"/>
      <w:pgMar w:top="851" w:right="851" w:bottom="851" w:left="85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323CE" w14:textId="77777777" w:rsidR="00326B2F" w:rsidRDefault="00326B2F" w:rsidP="007F0268">
      <w:r>
        <w:separator/>
      </w:r>
    </w:p>
  </w:endnote>
  <w:endnote w:type="continuationSeparator" w:id="0">
    <w:p w14:paraId="503883BD" w14:textId="77777777" w:rsidR="00326B2F" w:rsidRDefault="00326B2F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93EE78" w14:textId="77777777" w:rsidR="00326B2F" w:rsidRDefault="00326B2F" w:rsidP="007F0268">
      <w:r>
        <w:separator/>
      </w:r>
    </w:p>
  </w:footnote>
  <w:footnote w:type="continuationSeparator" w:id="0">
    <w:p w14:paraId="60860D1E" w14:textId="77777777" w:rsidR="00326B2F" w:rsidRDefault="00326B2F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081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1E4F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6FB5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84D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4700"/>
    <w:rsid w:val="001C51E9"/>
    <w:rsid w:val="001C5FC8"/>
    <w:rsid w:val="001C678D"/>
    <w:rsid w:val="001C6DFF"/>
    <w:rsid w:val="001C782F"/>
    <w:rsid w:val="001C7A39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5B94"/>
    <w:rsid w:val="002568F7"/>
    <w:rsid w:val="002600C6"/>
    <w:rsid w:val="002606D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3748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06E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D65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6B2F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461F"/>
    <w:rsid w:val="00355A9F"/>
    <w:rsid w:val="00357472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5D6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2EF0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EA4"/>
    <w:rsid w:val="004618FC"/>
    <w:rsid w:val="00462CAA"/>
    <w:rsid w:val="004630CF"/>
    <w:rsid w:val="00463CAD"/>
    <w:rsid w:val="00463DEB"/>
    <w:rsid w:val="00465D84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4D60"/>
    <w:rsid w:val="00585321"/>
    <w:rsid w:val="005853C3"/>
    <w:rsid w:val="005855F0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1CC1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5F6B9E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4E70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FF5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0251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5EFD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0E8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D31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AA8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367"/>
    <w:rsid w:val="00A56E1D"/>
    <w:rsid w:val="00A5732A"/>
    <w:rsid w:val="00A60198"/>
    <w:rsid w:val="00A603D1"/>
    <w:rsid w:val="00A64628"/>
    <w:rsid w:val="00A65633"/>
    <w:rsid w:val="00A65C3A"/>
    <w:rsid w:val="00A66128"/>
    <w:rsid w:val="00A663FC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2B18"/>
    <w:rsid w:val="00AC598C"/>
    <w:rsid w:val="00AC5E9F"/>
    <w:rsid w:val="00AC6291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3CA9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D011A"/>
    <w:rsid w:val="00CD2244"/>
    <w:rsid w:val="00CD2EEE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6D9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750"/>
    <w:rsid w:val="00D05844"/>
    <w:rsid w:val="00D0751A"/>
    <w:rsid w:val="00D075D8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795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9A2"/>
    <w:rsid w:val="00E36483"/>
    <w:rsid w:val="00E3733A"/>
    <w:rsid w:val="00E37674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522D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7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B7655"/>
    <w:rsid w:val="00EC04E2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23BD"/>
    <w:rsid w:val="00EE36C7"/>
    <w:rsid w:val="00EE456D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3723"/>
    <w:rsid w:val="00F14F61"/>
    <w:rsid w:val="00F15AFF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0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D0E1D-F7B0-4649-970D-1D61AEB98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2024-05-21T05:44:00Z</dcterms:created>
  <dcterms:modified xsi:type="dcterms:W3CDTF">2024-05-21T05:44:00Z</dcterms:modified>
</cp:coreProperties>
</file>